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F2" w:rsidRDefault="00FB72A8" w:rsidP="00FB72A8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B12EF2" w:rsidRDefault="00B12EF2" w:rsidP="00FB72A8">
      <w:pPr>
        <w:pStyle w:val="3"/>
        <w:spacing w:after="0"/>
        <w:rPr>
          <w:sz w:val="30"/>
          <w:szCs w:val="30"/>
        </w:rPr>
      </w:pPr>
    </w:p>
    <w:p w:rsidR="00E96EC4" w:rsidRDefault="00B12EF2" w:rsidP="00FB72A8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FB72A8">
        <w:rPr>
          <w:sz w:val="30"/>
          <w:szCs w:val="30"/>
        </w:rPr>
        <w:t xml:space="preserve">     </w:t>
      </w:r>
      <w:r w:rsidR="002C20A4">
        <w:rPr>
          <w:sz w:val="30"/>
          <w:szCs w:val="30"/>
        </w:rPr>
        <w:t xml:space="preserve"> </w:t>
      </w:r>
      <w:r w:rsidR="00FB72A8">
        <w:rPr>
          <w:sz w:val="30"/>
          <w:szCs w:val="30"/>
        </w:rPr>
        <w:t xml:space="preserve"> </w:t>
      </w:r>
      <w:r w:rsidR="00E96EC4">
        <w:rPr>
          <w:sz w:val="30"/>
          <w:szCs w:val="30"/>
        </w:rPr>
        <w:t>АДМИНИСТРАЦИЯ  ГАВРИЛОВ-ЯМСКОГО</w:t>
      </w:r>
    </w:p>
    <w:p w:rsidR="00E96EC4" w:rsidRDefault="00FB72A8" w:rsidP="00FB72A8">
      <w:pPr>
        <w:pStyle w:val="3"/>
        <w:spacing w:after="0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r w:rsidR="002C20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E96EC4">
        <w:rPr>
          <w:sz w:val="30"/>
          <w:szCs w:val="30"/>
        </w:rPr>
        <w:t>МУНИЦИПАЛЬНОГО  РАЙОНА</w:t>
      </w:r>
    </w:p>
    <w:p w:rsidR="00E96EC4" w:rsidRDefault="00E96EC4" w:rsidP="00FB72A8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FB72A8" w:rsidP="00FB72A8">
      <w:pPr>
        <w:pStyle w:val="a3"/>
        <w:jc w:val="left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      </w:t>
      </w:r>
      <w:r w:rsidR="002C20A4">
        <w:rPr>
          <w:b w:val="0"/>
          <w:sz w:val="40"/>
          <w:szCs w:val="40"/>
        </w:rPr>
        <w:t xml:space="preserve"> </w:t>
      </w:r>
      <w:r w:rsidR="00E96EC4">
        <w:rPr>
          <w:b w:val="0"/>
          <w:sz w:val="40"/>
          <w:szCs w:val="40"/>
        </w:rPr>
        <w:t>УПРАВЛЕНИЕ  ОБРАЗОВАНИЯ</w:t>
      </w:r>
    </w:p>
    <w:p w:rsidR="00E96EC4" w:rsidRDefault="00E96EC4" w:rsidP="00FB72A8">
      <w:pPr>
        <w:pStyle w:val="a3"/>
        <w:rPr>
          <w:sz w:val="40"/>
          <w:szCs w:val="40"/>
        </w:rPr>
      </w:pPr>
    </w:p>
    <w:p w:rsidR="00E96EC4" w:rsidRDefault="00FB72A8" w:rsidP="00FB72A8">
      <w:pPr>
        <w:pStyle w:val="a3"/>
        <w:jc w:val="left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proofErr w:type="gramStart"/>
      <w:r w:rsidR="00E96EC4">
        <w:rPr>
          <w:sz w:val="40"/>
          <w:szCs w:val="40"/>
        </w:rPr>
        <w:t>П</w:t>
      </w:r>
      <w:proofErr w:type="gramEnd"/>
      <w:r w:rsidR="00E96EC4"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Pr="007552A6" w:rsidRDefault="0019684B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4609FC" w:rsidRPr="007552A6">
        <w:rPr>
          <w:sz w:val="28"/>
          <w:szCs w:val="28"/>
        </w:rPr>
        <w:t>.</w:t>
      </w:r>
      <w:r>
        <w:rPr>
          <w:sz w:val="28"/>
          <w:szCs w:val="28"/>
        </w:rPr>
        <w:t>10.2022</w:t>
      </w:r>
      <w:r w:rsidR="004609FC" w:rsidRPr="007552A6">
        <w:rPr>
          <w:sz w:val="28"/>
          <w:szCs w:val="28"/>
        </w:rPr>
        <w:t xml:space="preserve"> </w:t>
      </w:r>
      <w:r w:rsidR="007F5405">
        <w:rPr>
          <w:sz w:val="28"/>
          <w:szCs w:val="28"/>
        </w:rPr>
        <w:t xml:space="preserve">  </w:t>
      </w:r>
      <w:r w:rsidR="007F5405">
        <w:rPr>
          <w:sz w:val="28"/>
          <w:szCs w:val="28"/>
        </w:rPr>
        <w:tab/>
        <w:t xml:space="preserve">№ </w:t>
      </w:r>
      <w:r w:rsidR="002F39DB">
        <w:rPr>
          <w:sz w:val="28"/>
          <w:szCs w:val="28"/>
        </w:rPr>
        <w:t xml:space="preserve"> 391</w:t>
      </w:r>
      <w:r w:rsidR="00C8477D">
        <w:rPr>
          <w:sz w:val="28"/>
          <w:szCs w:val="28"/>
        </w:rPr>
        <w:t xml:space="preserve"> </w:t>
      </w:r>
    </w:p>
    <w:p w:rsidR="00F851B3" w:rsidRPr="00D73C58" w:rsidRDefault="00F851B3" w:rsidP="00F851B3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2C20A4" w:rsidRDefault="002F39DB" w:rsidP="002C20A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39DB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</w:t>
      </w:r>
      <w:r w:rsidRPr="002F39DB">
        <w:rPr>
          <w:sz w:val="28"/>
          <w:szCs w:val="28"/>
        </w:rPr>
        <w:t xml:space="preserve"> смотра – конкурса</w:t>
      </w:r>
      <w:r w:rsidR="002C20A4">
        <w:rPr>
          <w:sz w:val="28"/>
          <w:szCs w:val="28"/>
        </w:rPr>
        <w:t xml:space="preserve"> </w:t>
      </w:r>
      <w:r w:rsidRPr="002F39DB">
        <w:rPr>
          <w:sz w:val="28"/>
          <w:szCs w:val="28"/>
        </w:rPr>
        <w:t xml:space="preserve"> агитбригад</w:t>
      </w:r>
      <w:r>
        <w:rPr>
          <w:sz w:val="28"/>
          <w:szCs w:val="28"/>
        </w:rPr>
        <w:t xml:space="preserve"> </w:t>
      </w:r>
      <w:r w:rsidRPr="002F39DB">
        <w:rPr>
          <w:sz w:val="28"/>
          <w:szCs w:val="28"/>
        </w:rPr>
        <w:t xml:space="preserve"> по пропаганде правил дорожного движения и профилактике детского дорожно-транспортного травматизма среди дошкольных образовательных учреждений в рамках ежего</w:t>
      </w:r>
      <w:r w:rsidR="002C20A4">
        <w:rPr>
          <w:sz w:val="28"/>
          <w:szCs w:val="28"/>
        </w:rPr>
        <w:t xml:space="preserve">дной профилактической программы </w:t>
      </w:r>
    </w:p>
    <w:p w:rsidR="002F39DB" w:rsidRPr="002F39DB" w:rsidRDefault="002F39DB" w:rsidP="002C20A4">
      <w:pPr>
        <w:jc w:val="both"/>
        <w:rPr>
          <w:sz w:val="28"/>
          <w:szCs w:val="28"/>
        </w:rPr>
      </w:pPr>
      <w:r w:rsidRPr="002F39DB">
        <w:rPr>
          <w:sz w:val="28"/>
          <w:szCs w:val="28"/>
        </w:rPr>
        <w:t>«Безопасное движение</w:t>
      </w:r>
      <w:r w:rsidR="002C20A4">
        <w:rPr>
          <w:sz w:val="28"/>
          <w:szCs w:val="28"/>
        </w:rPr>
        <w:t xml:space="preserve"> </w:t>
      </w:r>
      <w:r w:rsidRPr="002F39DB">
        <w:rPr>
          <w:sz w:val="28"/>
          <w:szCs w:val="28"/>
        </w:rPr>
        <w:t>- это жизнь!</w:t>
      </w:r>
      <w:r w:rsidR="002C20A4">
        <w:rPr>
          <w:sz w:val="28"/>
          <w:szCs w:val="28"/>
        </w:rPr>
        <w:t>»</w:t>
      </w:r>
    </w:p>
    <w:p w:rsidR="005908B5" w:rsidRPr="007552A6" w:rsidRDefault="005908B5" w:rsidP="00F851B3">
      <w:pPr>
        <w:rPr>
          <w:sz w:val="28"/>
          <w:szCs w:val="28"/>
          <w:lang w:eastAsia="ar-SA"/>
        </w:rPr>
      </w:pPr>
    </w:p>
    <w:p w:rsidR="00696AE2" w:rsidRPr="00696AE2" w:rsidRDefault="00696AE2" w:rsidP="00696AE2">
      <w:pPr>
        <w:rPr>
          <w:sz w:val="28"/>
          <w:szCs w:val="28"/>
        </w:rPr>
      </w:pPr>
    </w:p>
    <w:p w:rsidR="00E96EC4" w:rsidRDefault="00C07967" w:rsidP="00C079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EC4"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E96EC4">
        <w:rPr>
          <w:sz w:val="28"/>
          <w:szCs w:val="28"/>
        </w:rPr>
        <w:t xml:space="preserve">  Гаврилов-Ямског</w:t>
      </w:r>
      <w:r w:rsidR="005908B5">
        <w:rPr>
          <w:sz w:val="28"/>
          <w:szCs w:val="28"/>
        </w:rPr>
        <w:t xml:space="preserve">о муниципального района  на </w:t>
      </w:r>
      <w:r w:rsidR="00F214CE">
        <w:rPr>
          <w:sz w:val="28"/>
          <w:szCs w:val="28"/>
        </w:rPr>
        <w:t>2022-202</w:t>
      </w:r>
      <w:r w:rsidR="00271DCC">
        <w:rPr>
          <w:sz w:val="28"/>
          <w:szCs w:val="28"/>
        </w:rPr>
        <w:t>3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2F39DB" w:rsidRPr="00737499" w:rsidRDefault="00DD114F" w:rsidP="002C2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9FC">
        <w:rPr>
          <w:sz w:val="28"/>
          <w:szCs w:val="28"/>
        </w:rPr>
        <w:t xml:space="preserve"> </w:t>
      </w:r>
      <w:r w:rsidR="005908B5">
        <w:rPr>
          <w:sz w:val="28"/>
          <w:szCs w:val="28"/>
        </w:rPr>
        <w:t xml:space="preserve"> </w:t>
      </w:r>
      <w:r w:rsidR="00696AE2">
        <w:rPr>
          <w:sz w:val="28"/>
          <w:szCs w:val="28"/>
        </w:rPr>
        <w:t xml:space="preserve">Провести </w:t>
      </w:r>
      <w:r w:rsidR="005E7F38">
        <w:rPr>
          <w:sz w:val="28"/>
          <w:szCs w:val="28"/>
        </w:rPr>
        <w:t xml:space="preserve">  </w:t>
      </w:r>
      <w:r w:rsidR="002F39DB">
        <w:rPr>
          <w:sz w:val="28"/>
          <w:szCs w:val="28"/>
        </w:rPr>
        <w:t>16  ноября 2022 года  смот</w:t>
      </w:r>
      <w:proofErr w:type="gramStart"/>
      <w:r w:rsidR="002F39DB">
        <w:rPr>
          <w:sz w:val="28"/>
          <w:szCs w:val="28"/>
        </w:rPr>
        <w:t>р–</w:t>
      </w:r>
      <w:proofErr w:type="gramEnd"/>
      <w:r w:rsidR="002F39DB">
        <w:rPr>
          <w:sz w:val="28"/>
          <w:szCs w:val="28"/>
        </w:rPr>
        <w:t xml:space="preserve"> конкурс </w:t>
      </w:r>
      <w:r w:rsidR="002F39DB" w:rsidRPr="002F39DB">
        <w:rPr>
          <w:sz w:val="28"/>
          <w:szCs w:val="28"/>
        </w:rPr>
        <w:t xml:space="preserve"> агитбригад</w:t>
      </w:r>
      <w:r w:rsidR="002F39DB">
        <w:rPr>
          <w:sz w:val="28"/>
          <w:szCs w:val="28"/>
        </w:rPr>
        <w:t xml:space="preserve"> </w:t>
      </w:r>
      <w:r w:rsidR="002F39DB" w:rsidRPr="002F39DB">
        <w:rPr>
          <w:sz w:val="28"/>
          <w:szCs w:val="28"/>
        </w:rPr>
        <w:t xml:space="preserve"> по пропаганде правил дорожного движения и профилактике детского дорожно-транспортного травматизма среди дошкольных образовательных учреждений в рамках ежегодной профилактической программы </w:t>
      </w:r>
      <w:r w:rsidR="002F39DB">
        <w:rPr>
          <w:sz w:val="28"/>
          <w:szCs w:val="28"/>
        </w:rPr>
        <w:t xml:space="preserve"> </w:t>
      </w:r>
      <w:r w:rsidR="002F39DB" w:rsidRPr="002F39DB">
        <w:rPr>
          <w:sz w:val="28"/>
          <w:szCs w:val="28"/>
        </w:rPr>
        <w:t>«Безопасное движение</w:t>
      </w:r>
      <w:r w:rsidR="002C20A4">
        <w:rPr>
          <w:sz w:val="28"/>
          <w:szCs w:val="28"/>
        </w:rPr>
        <w:t xml:space="preserve"> </w:t>
      </w:r>
      <w:r w:rsidR="002F39DB" w:rsidRPr="002F39DB">
        <w:rPr>
          <w:sz w:val="28"/>
          <w:szCs w:val="28"/>
        </w:rPr>
        <w:t>- это жизнь</w:t>
      </w:r>
      <w:r w:rsidR="002C20A4">
        <w:rPr>
          <w:sz w:val="28"/>
          <w:szCs w:val="28"/>
        </w:rPr>
        <w:t>!</w:t>
      </w:r>
      <w:r w:rsidR="002F39DB">
        <w:rPr>
          <w:sz w:val="28"/>
          <w:szCs w:val="28"/>
        </w:rPr>
        <w:t xml:space="preserve">» (далее- </w:t>
      </w:r>
      <w:r w:rsidR="00A83FC6">
        <w:rPr>
          <w:sz w:val="28"/>
          <w:szCs w:val="28"/>
        </w:rPr>
        <w:t>Смотр-конкурс).</w:t>
      </w:r>
    </w:p>
    <w:p w:rsidR="00E96EC4" w:rsidRPr="00A83FC6" w:rsidRDefault="00E96EC4" w:rsidP="00A83FC6">
      <w:pPr>
        <w:tabs>
          <w:tab w:val="right" w:pos="9355"/>
        </w:tabs>
        <w:jc w:val="both"/>
        <w:rPr>
          <w:sz w:val="28"/>
          <w:szCs w:val="28"/>
        </w:rPr>
      </w:pPr>
    </w:p>
    <w:p w:rsidR="00E96EC4" w:rsidRDefault="00C07967" w:rsidP="00DD114F">
      <w:pPr>
        <w:pStyle w:val="a5"/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96E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5908B5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2C20A4">
        <w:rPr>
          <w:sz w:val="28"/>
          <w:szCs w:val="28"/>
        </w:rPr>
        <w:t>Смотра-конкурса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A65FF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2C20A4" w:rsidRDefault="00C07967" w:rsidP="002C20A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4816"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>Поручить</w:t>
      </w:r>
      <w:r w:rsidR="002D3713">
        <w:rPr>
          <w:sz w:val="28"/>
          <w:szCs w:val="28"/>
        </w:rPr>
        <w:t xml:space="preserve">   </w:t>
      </w:r>
      <w:r w:rsidR="00D95FD7" w:rsidRPr="00D95FD7">
        <w:rPr>
          <w:sz w:val="28"/>
          <w:szCs w:val="28"/>
        </w:rPr>
        <w:t xml:space="preserve"> орга</w:t>
      </w:r>
      <w:r w:rsidR="00B93A8D">
        <w:rPr>
          <w:sz w:val="28"/>
          <w:szCs w:val="28"/>
        </w:rPr>
        <w:t>низацию</w:t>
      </w:r>
      <w:r w:rsidR="002D3713">
        <w:rPr>
          <w:sz w:val="28"/>
          <w:szCs w:val="28"/>
        </w:rPr>
        <w:t xml:space="preserve">  </w:t>
      </w:r>
      <w:r w:rsidR="00B93A8D">
        <w:rPr>
          <w:sz w:val="28"/>
          <w:szCs w:val="28"/>
        </w:rPr>
        <w:t xml:space="preserve"> и</w:t>
      </w:r>
      <w:r w:rsidR="002D3713">
        <w:rPr>
          <w:sz w:val="28"/>
          <w:szCs w:val="28"/>
        </w:rPr>
        <w:t xml:space="preserve"> </w:t>
      </w:r>
      <w:r w:rsidR="002C20A4">
        <w:rPr>
          <w:sz w:val="28"/>
          <w:szCs w:val="28"/>
        </w:rPr>
        <w:t xml:space="preserve">  проведение   Смотра-конкурса</w:t>
      </w:r>
      <w:r w:rsidR="00F3115F">
        <w:rPr>
          <w:sz w:val="28"/>
          <w:szCs w:val="28"/>
        </w:rPr>
        <w:t xml:space="preserve"> </w:t>
      </w:r>
      <w:r w:rsidR="002D3713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 xml:space="preserve">  муниципальному      </w:t>
      </w:r>
      <w:r w:rsidR="002D3713">
        <w:rPr>
          <w:sz w:val="28"/>
          <w:szCs w:val="28"/>
        </w:rPr>
        <w:t>б</w:t>
      </w:r>
      <w:r w:rsidR="00D95FD7" w:rsidRPr="0016407F">
        <w:rPr>
          <w:sz w:val="28"/>
          <w:szCs w:val="28"/>
        </w:rPr>
        <w:t>юджетному</w:t>
      </w:r>
      <w:r w:rsidR="002D3713">
        <w:rPr>
          <w:sz w:val="28"/>
          <w:szCs w:val="28"/>
        </w:rPr>
        <w:t xml:space="preserve">  </w:t>
      </w:r>
      <w:r w:rsidR="00D95FD7" w:rsidRPr="0016407F">
        <w:rPr>
          <w:sz w:val="28"/>
          <w:szCs w:val="28"/>
        </w:rPr>
        <w:t xml:space="preserve">   учреждению </w:t>
      </w:r>
      <w:r w:rsidR="002D3713">
        <w:rPr>
          <w:sz w:val="28"/>
          <w:szCs w:val="28"/>
        </w:rPr>
        <w:t xml:space="preserve">  </w:t>
      </w:r>
      <w:r w:rsidR="00D95FD7" w:rsidRPr="0016407F">
        <w:rPr>
          <w:sz w:val="28"/>
          <w:szCs w:val="28"/>
        </w:rPr>
        <w:t xml:space="preserve">   дополнительного</w:t>
      </w:r>
      <w:r w:rsidR="002D3713">
        <w:rPr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   образования  </w:t>
      </w:r>
      <w:r w:rsidR="002D3713">
        <w:rPr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 «Дворец детского творчества»  (Жукова Н.Н.).</w:t>
      </w:r>
    </w:p>
    <w:p w:rsidR="00E96EC4" w:rsidRDefault="00E96EC4" w:rsidP="002C20A4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7328B">
        <w:rPr>
          <w:sz w:val="28"/>
          <w:szCs w:val="28"/>
        </w:rPr>
        <w:t>И.о</w:t>
      </w:r>
      <w:proofErr w:type="spellEnd"/>
      <w:r w:rsidR="0017328B">
        <w:rPr>
          <w:sz w:val="28"/>
          <w:szCs w:val="28"/>
        </w:rPr>
        <w:t>.  н</w:t>
      </w:r>
      <w:r>
        <w:rPr>
          <w:sz w:val="28"/>
          <w:szCs w:val="28"/>
        </w:rPr>
        <w:t>ачальник</w:t>
      </w:r>
      <w:r w:rsidR="0017328B">
        <w:rPr>
          <w:sz w:val="28"/>
          <w:szCs w:val="28"/>
        </w:rPr>
        <w:t xml:space="preserve">а управления </w:t>
      </w:r>
      <w:r w:rsidR="0017328B">
        <w:rPr>
          <w:sz w:val="28"/>
          <w:szCs w:val="28"/>
        </w:rPr>
        <w:tab/>
      </w:r>
      <w:r w:rsidR="0017328B">
        <w:rPr>
          <w:sz w:val="28"/>
          <w:szCs w:val="28"/>
        </w:rPr>
        <w:tab/>
      </w:r>
      <w:r w:rsidR="0017328B">
        <w:rPr>
          <w:sz w:val="28"/>
          <w:szCs w:val="28"/>
        </w:rPr>
        <w:tab/>
        <w:t xml:space="preserve">          Ю.В. </w:t>
      </w:r>
      <w:proofErr w:type="spellStart"/>
      <w:r w:rsidR="0017328B">
        <w:rPr>
          <w:sz w:val="28"/>
          <w:szCs w:val="28"/>
        </w:rPr>
        <w:t>Толстоброва</w:t>
      </w:r>
      <w:proofErr w:type="spellEnd"/>
    </w:p>
    <w:p w:rsidR="00C765CD" w:rsidRDefault="00C765CD" w:rsidP="00E96EC4">
      <w:pPr>
        <w:jc w:val="both"/>
        <w:rPr>
          <w:sz w:val="28"/>
          <w:szCs w:val="28"/>
        </w:rPr>
      </w:pPr>
    </w:p>
    <w:p w:rsidR="00F851B3" w:rsidRDefault="00D37D21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</w:t>
      </w:r>
      <w:r w:rsidR="002D3713">
        <w:rPr>
          <w:rStyle w:val="aa"/>
          <w:sz w:val="28"/>
          <w:szCs w:val="28"/>
        </w:rPr>
        <w:t xml:space="preserve">                          </w:t>
      </w:r>
    </w:p>
    <w:p w:rsidR="00F851B3" w:rsidRDefault="00F851B3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F851B3" w:rsidRDefault="00F851B3" w:rsidP="0014269B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</w:p>
    <w:p w:rsidR="0017328B" w:rsidRDefault="00F851B3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                        </w:t>
      </w:r>
    </w:p>
    <w:p w:rsidR="00D37D21" w:rsidRDefault="00F851B3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</w:t>
      </w:r>
      <w:r w:rsidR="002D3713">
        <w:rPr>
          <w:rStyle w:val="aa"/>
          <w:sz w:val="28"/>
          <w:szCs w:val="28"/>
        </w:rPr>
        <w:t xml:space="preserve"> </w:t>
      </w:r>
      <w:r w:rsidR="0017328B">
        <w:rPr>
          <w:rStyle w:val="aa"/>
          <w:sz w:val="28"/>
          <w:szCs w:val="28"/>
        </w:rPr>
        <w:t xml:space="preserve">                                                                                      </w:t>
      </w:r>
      <w:r w:rsidR="00D37D21"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</w:t>
      </w:r>
      <w:r w:rsidR="002D3713">
        <w:rPr>
          <w:rStyle w:val="aa"/>
          <w:b w:val="0"/>
        </w:rPr>
        <w:t xml:space="preserve">             </w:t>
      </w:r>
      <w:r>
        <w:rPr>
          <w:rStyle w:val="aa"/>
          <w:b w:val="0"/>
        </w:rPr>
        <w:t xml:space="preserve">  Управления образования</w:t>
      </w:r>
    </w:p>
    <w:p w:rsidR="00B832D9" w:rsidRDefault="00D37D21" w:rsidP="006E5D6A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                                                        </w:t>
      </w:r>
      <w:r w:rsidR="002D3713">
        <w:rPr>
          <w:rStyle w:val="aa"/>
          <w:sz w:val="28"/>
          <w:szCs w:val="28"/>
        </w:rPr>
        <w:t xml:space="preserve">                        </w:t>
      </w:r>
      <w:r w:rsidR="00884816">
        <w:rPr>
          <w:rStyle w:val="aa"/>
          <w:sz w:val="28"/>
          <w:szCs w:val="28"/>
        </w:rPr>
        <w:t xml:space="preserve">    </w:t>
      </w:r>
      <w:r w:rsidR="002C20A4">
        <w:rPr>
          <w:rStyle w:val="aa"/>
          <w:sz w:val="28"/>
          <w:szCs w:val="28"/>
        </w:rPr>
        <w:t xml:space="preserve">  </w:t>
      </w:r>
      <w:r w:rsidR="0017328B">
        <w:rPr>
          <w:rStyle w:val="aa"/>
          <w:b w:val="0"/>
        </w:rPr>
        <w:t>от 14.10.2022</w:t>
      </w:r>
      <w:r w:rsidR="00293D7B">
        <w:rPr>
          <w:rStyle w:val="aa"/>
          <w:b w:val="0"/>
        </w:rPr>
        <w:t xml:space="preserve"> </w:t>
      </w:r>
      <w:r w:rsidR="002C20A4">
        <w:rPr>
          <w:rStyle w:val="aa"/>
          <w:b w:val="0"/>
        </w:rPr>
        <w:t xml:space="preserve">  </w:t>
      </w:r>
      <w:r w:rsidR="00F851B3">
        <w:rPr>
          <w:rStyle w:val="aa"/>
          <w:b w:val="0"/>
        </w:rPr>
        <w:t xml:space="preserve"> №</w:t>
      </w:r>
      <w:r w:rsidR="002C20A4">
        <w:rPr>
          <w:rStyle w:val="aa"/>
          <w:b w:val="0"/>
        </w:rPr>
        <w:t xml:space="preserve"> 391</w:t>
      </w:r>
    </w:p>
    <w:p w:rsidR="00B832D9" w:rsidRDefault="00B832D9" w:rsidP="006E5D6A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2C20A4" w:rsidRPr="005D1AE8" w:rsidRDefault="002C20A4" w:rsidP="002C20A4">
      <w:pPr>
        <w:jc w:val="center"/>
        <w:rPr>
          <w:b/>
          <w:sz w:val="24"/>
          <w:szCs w:val="24"/>
        </w:rPr>
      </w:pPr>
      <w:r w:rsidRPr="005D1AE8">
        <w:rPr>
          <w:b/>
          <w:sz w:val="24"/>
          <w:szCs w:val="24"/>
        </w:rPr>
        <w:t>ПОЛОЖЕНИЕ</w:t>
      </w:r>
    </w:p>
    <w:p w:rsidR="002C20A4" w:rsidRDefault="002C20A4" w:rsidP="002C20A4">
      <w:pPr>
        <w:jc w:val="center"/>
        <w:rPr>
          <w:b/>
          <w:sz w:val="24"/>
          <w:szCs w:val="24"/>
        </w:rPr>
      </w:pPr>
      <w:r w:rsidRPr="005D1AE8">
        <w:rPr>
          <w:b/>
          <w:sz w:val="24"/>
          <w:szCs w:val="24"/>
        </w:rPr>
        <w:t>о проведени</w:t>
      </w:r>
      <w:r>
        <w:rPr>
          <w:b/>
          <w:sz w:val="24"/>
          <w:szCs w:val="24"/>
        </w:rPr>
        <w:t xml:space="preserve">и смотра – конкурса агитбригад </w:t>
      </w:r>
      <w:r w:rsidRPr="005D1AE8">
        <w:rPr>
          <w:b/>
          <w:sz w:val="24"/>
          <w:szCs w:val="24"/>
        </w:rPr>
        <w:t>по пропаганде правил дорожного движения и профилактике детского дорожно-транспортного травматизма среди дошкольных образовательных учреждений в рамках ежегодной</w:t>
      </w:r>
    </w:p>
    <w:p w:rsidR="002C20A4" w:rsidRDefault="002C20A4" w:rsidP="002C20A4">
      <w:pPr>
        <w:jc w:val="center"/>
        <w:rPr>
          <w:b/>
          <w:sz w:val="24"/>
          <w:szCs w:val="24"/>
        </w:rPr>
      </w:pPr>
      <w:r w:rsidRPr="005D1AE8">
        <w:rPr>
          <w:b/>
          <w:sz w:val="24"/>
          <w:szCs w:val="24"/>
        </w:rPr>
        <w:t xml:space="preserve"> профилактической программы </w:t>
      </w:r>
    </w:p>
    <w:p w:rsidR="002C20A4" w:rsidRPr="005D1AE8" w:rsidRDefault="002C20A4" w:rsidP="002C20A4">
      <w:pPr>
        <w:jc w:val="center"/>
        <w:rPr>
          <w:b/>
          <w:sz w:val="24"/>
          <w:szCs w:val="24"/>
        </w:rPr>
      </w:pPr>
      <w:r w:rsidRPr="005D1AE8">
        <w:rPr>
          <w:b/>
          <w:sz w:val="24"/>
          <w:szCs w:val="24"/>
        </w:rPr>
        <w:t>«Безопасное движение</w:t>
      </w:r>
      <w:r>
        <w:rPr>
          <w:b/>
          <w:sz w:val="24"/>
          <w:szCs w:val="24"/>
        </w:rPr>
        <w:t xml:space="preserve"> </w:t>
      </w:r>
      <w:r w:rsidRPr="005D1AE8">
        <w:rPr>
          <w:b/>
          <w:sz w:val="24"/>
          <w:szCs w:val="24"/>
        </w:rPr>
        <w:t>- это жизнь!</w:t>
      </w:r>
      <w:r>
        <w:rPr>
          <w:b/>
          <w:sz w:val="24"/>
          <w:szCs w:val="24"/>
        </w:rPr>
        <w:t>»</w:t>
      </w:r>
    </w:p>
    <w:p w:rsidR="002C20A4" w:rsidRPr="005D1AE8" w:rsidRDefault="002C20A4" w:rsidP="002C20A4">
      <w:pPr>
        <w:rPr>
          <w:sz w:val="24"/>
          <w:szCs w:val="24"/>
        </w:rPr>
      </w:pPr>
    </w:p>
    <w:p w:rsidR="002C20A4" w:rsidRPr="005D1AE8" w:rsidRDefault="002C20A4" w:rsidP="002C20A4">
      <w:pPr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4"/>
          <w:szCs w:val="28"/>
        </w:rPr>
      </w:pPr>
      <w:r w:rsidRPr="005D1AE8">
        <w:rPr>
          <w:b/>
          <w:sz w:val="24"/>
          <w:szCs w:val="28"/>
        </w:rPr>
        <w:t>Общие положения</w:t>
      </w:r>
    </w:p>
    <w:p w:rsidR="002C20A4" w:rsidRPr="005D1AE8" w:rsidRDefault="002C20A4" w:rsidP="002C20A4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4"/>
          <w:szCs w:val="28"/>
        </w:rPr>
      </w:pPr>
      <w:r w:rsidRPr="005D1AE8">
        <w:rPr>
          <w:sz w:val="24"/>
          <w:szCs w:val="28"/>
        </w:rPr>
        <w:t xml:space="preserve">  Мероприятие проводится по инициативе ОГИБДД Гаврилов - Ямского района, при поддержке Управления  образования Адм</w:t>
      </w:r>
      <w:r>
        <w:rPr>
          <w:sz w:val="24"/>
          <w:szCs w:val="28"/>
        </w:rPr>
        <w:t>инистрации Гаврилов - Ямского муниципального района</w:t>
      </w:r>
      <w:r w:rsidRPr="005D1AE8">
        <w:rPr>
          <w:sz w:val="24"/>
          <w:szCs w:val="28"/>
        </w:rPr>
        <w:t xml:space="preserve"> с целью профилактики детского дорожно-транспортного травматизма, обогащения и закрепления знаний обучающихся о правилах дорожного движения и поведения на улице.</w:t>
      </w:r>
    </w:p>
    <w:p w:rsidR="002C20A4" w:rsidRPr="005D1AE8" w:rsidRDefault="002C20A4" w:rsidP="002C20A4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5D1AE8">
        <w:rPr>
          <w:color w:val="FF0000"/>
          <w:sz w:val="24"/>
          <w:szCs w:val="28"/>
        </w:rPr>
        <w:t xml:space="preserve">  </w:t>
      </w:r>
      <w:r w:rsidRPr="005D1AE8">
        <w:rPr>
          <w:sz w:val="24"/>
          <w:szCs w:val="28"/>
        </w:rPr>
        <w:t xml:space="preserve">Организацию и проведение </w:t>
      </w:r>
      <w:r>
        <w:rPr>
          <w:sz w:val="24"/>
          <w:szCs w:val="28"/>
        </w:rPr>
        <w:t xml:space="preserve">Смотра - </w:t>
      </w:r>
      <w:r w:rsidRPr="005D1AE8">
        <w:rPr>
          <w:sz w:val="24"/>
          <w:szCs w:val="28"/>
        </w:rPr>
        <w:t>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2C20A4" w:rsidRPr="005D1AE8" w:rsidRDefault="002C20A4" w:rsidP="002C20A4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1.3. Цель – совершенствование работы в дошкольных образовательных учреждениях (далее - ДОУ) по предупреждению дорожно-транспортных происшествий с участием детей.</w:t>
      </w:r>
    </w:p>
    <w:p w:rsidR="002C20A4" w:rsidRPr="005D1AE8" w:rsidRDefault="002C20A4" w:rsidP="002C20A4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1.4. Задачи:</w:t>
      </w:r>
    </w:p>
    <w:p w:rsidR="002C20A4" w:rsidRPr="005D1AE8" w:rsidRDefault="002C20A4" w:rsidP="002C20A4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- повышение роли педагогических коллективов ДОУ, родителей в вопросах обеспечения безопасности дорожного движения детей;</w:t>
      </w:r>
    </w:p>
    <w:p w:rsidR="002C20A4" w:rsidRPr="005D1AE8" w:rsidRDefault="002C20A4" w:rsidP="002C20A4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- выявление, поддержка и поощрение работающих в данном направлении творческих педагогов в ДОУ;</w:t>
      </w:r>
    </w:p>
    <w:p w:rsidR="002C20A4" w:rsidRDefault="002C20A4" w:rsidP="002C20A4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- активизирование работы ДОУ по пропаганде детского дорожно-транспортного травматизма.</w:t>
      </w:r>
    </w:p>
    <w:p w:rsidR="002C20A4" w:rsidRPr="005D1AE8" w:rsidRDefault="002C20A4" w:rsidP="002C20A4">
      <w:pPr>
        <w:tabs>
          <w:tab w:val="num" w:pos="426"/>
        </w:tabs>
        <w:jc w:val="both"/>
        <w:rPr>
          <w:sz w:val="24"/>
          <w:szCs w:val="28"/>
        </w:rPr>
      </w:pPr>
    </w:p>
    <w:p w:rsidR="002C20A4" w:rsidRPr="005D1AE8" w:rsidRDefault="002C20A4" w:rsidP="002C20A4">
      <w:pPr>
        <w:pStyle w:val="a8"/>
        <w:numPr>
          <w:ilvl w:val="0"/>
          <w:numId w:val="12"/>
        </w:numPr>
        <w:spacing w:line="276" w:lineRule="auto"/>
        <w:ind w:left="0" w:firstLine="0"/>
        <w:jc w:val="center"/>
        <w:rPr>
          <w:b/>
          <w:sz w:val="24"/>
          <w:szCs w:val="28"/>
        </w:rPr>
      </w:pPr>
      <w:r w:rsidRPr="005D1AE8">
        <w:rPr>
          <w:b/>
          <w:sz w:val="24"/>
          <w:szCs w:val="28"/>
        </w:rPr>
        <w:t xml:space="preserve">Участники </w:t>
      </w:r>
      <w:r>
        <w:rPr>
          <w:b/>
          <w:sz w:val="24"/>
          <w:szCs w:val="28"/>
        </w:rPr>
        <w:t>Смотра-</w:t>
      </w:r>
      <w:r w:rsidRPr="005D1AE8">
        <w:rPr>
          <w:b/>
          <w:sz w:val="24"/>
          <w:szCs w:val="28"/>
        </w:rPr>
        <w:t xml:space="preserve">конкурса </w:t>
      </w:r>
    </w:p>
    <w:p w:rsidR="002C20A4" w:rsidRPr="005D1AE8" w:rsidRDefault="002C20A4" w:rsidP="002C20A4">
      <w:pPr>
        <w:pStyle w:val="ae"/>
        <w:numPr>
          <w:ilvl w:val="1"/>
          <w:numId w:val="12"/>
        </w:numPr>
        <w:tabs>
          <w:tab w:val="left" w:pos="426"/>
        </w:tabs>
        <w:spacing w:line="276" w:lineRule="auto"/>
        <w:ind w:left="0" w:firstLine="0"/>
        <w:rPr>
          <w:szCs w:val="28"/>
        </w:rPr>
      </w:pPr>
      <w:r w:rsidRPr="005D1AE8">
        <w:rPr>
          <w:szCs w:val="28"/>
        </w:rPr>
        <w:t xml:space="preserve"> К</w:t>
      </w:r>
      <w:r>
        <w:rPr>
          <w:szCs w:val="28"/>
        </w:rPr>
        <w:t xml:space="preserve"> </w:t>
      </w:r>
      <w:r w:rsidRPr="005D1AE8">
        <w:rPr>
          <w:szCs w:val="28"/>
        </w:rPr>
        <w:t xml:space="preserve">участию </w:t>
      </w:r>
      <w:r>
        <w:rPr>
          <w:szCs w:val="28"/>
        </w:rPr>
        <w:t xml:space="preserve">в Смотре - конкурсе агитбригад </w:t>
      </w:r>
      <w:r w:rsidRPr="005D1AE8">
        <w:rPr>
          <w:szCs w:val="28"/>
        </w:rPr>
        <w:t xml:space="preserve">приглашаются ДОУ Гаврилов - Ямского муниципального района.  </w:t>
      </w:r>
    </w:p>
    <w:p w:rsidR="002C20A4" w:rsidRDefault="002C20A4" w:rsidP="002C20A4">
      <w:pPr>
        <w:pStyle w:val="ae"/>
        <w:tabs>
          <w:tab w:val="left" w:pos="426"/>
        </w:tabs>
        <w:spacing w:line="276" w:lineRule="auto"/>
        <w:ind w:left="0"/>
        <w:rPr>
          <w:szCs w:val="28"/>
        </w:rPr>
      </w:pPr>
      <w:r>
        <w:rPr>
          <w:szCs w:val="28"/>
        </w:rPr>
        <w:t xml:space="preserve">2.2 </w:t>
      </w:r>
      <w:r w:rsidRPr="005D1AE8">
        <w:rPr>
          <w:szCs w:val="28"/>
        </w:rPr>
        <w:t>Возраст и количество участников: подготовительная группа детского сада, 6-7 лет (количество участников определяет учреждение, также разрешено участие 2</w:t>
      </w:r>
      <w:r>
        <w:rPr>
          <w:szCs w:val="28"/>
        </w:rPr>
        <w:t xml:space="preserve"> взрослых: 1 педагог и 1 родитель</w:t>
      </w:r>
      <w:r w:rsidRPr="005D1AE8">
        <w:rPr>
          <w:szCs w:val="28"/>
        </w:rPr>
        <w:t>)</w:t>
      </w:r>
      <w:r>
        <w:rPr>
          <w:szCs w:val="28"/>
        </w:rPr>
        <w:t>.</w:t>
      </w:r>
    </w:p>
    <w:p w:rsidR="002C20A4" w:rsidRPr="005D1AE8" w:rsidRDefault="002C20A4" w:rsidP="002C20A4">
      <w:pPr>
        <w:pStyle w:val="ae"/>
        <w:spacing w:line="276" w:lineRule="auto"/>
        <w:rPr>
          <w:szCs w:val="28"/>
        </w:rPr>
      </w:pPr>
    </w:p>
    <w:p w:rsidR="002C20A4" w:rsidRPr="001E7B24" w:rsidRDefault="002C20A4" w:rsidP="002C20A4">
      <w:pPr>
        <w:pStyle w:val="a8"/>
        <w:numPr>
          <w:ilvl w:val="0"/>
          <w:numId w:val="12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1E7B24">
        <w:rPr>
          <w:b/>
          <w:sz w:val="24"/>
          <w:szCs w:val="24"/>
        </w:rPr>
        <w:t xml:space="preserve">Сроки, порядок и условия </w:t>
      </w:r>
      <w:r>
        <w:rPr>
          <w:b/>
          <w:sz w:val="24"/>
          <w:szCs w:val="24"/>
        </w:rPr>
        <w:t>Смотра-</w:t>
      </w:r>
      <w:r w:rsidRPr="001E7B24">
        <w:rPr>
          <w:b/>
          <w:sz w:val="24"/>
          <w:szCs w:val="24"/>
        </w:rPr>
        <w:t>конкурса</w:t>
      </w:r>
    </w:p>
    <w:p w:rsidR="002C20A4" w:rsidRPr="001E7B24" w:rsidRDefault="002C20A4" w:rsidP="002C20A4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1E7B24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Смотр – конкурс </w:t>
      </w:r>
      <w:r w:rsidRPr="001E7B24">
        <w:rPr>
          <w:sz w:val="24"/>
          <w:szCs w:val="24"/>
        </w:rPr>
        <w:t xml:space="preserve"> будет проходить  </w:t>
      </w:r>
      <w:r w:rsidRPr="001E7B24">
        <w:rPr>
          <w:b/>
          <w:sz w:val="24"/>
          <w:szCs w:val="24"/>
          <w:u w:val="single"/>
        </w:rPr>
        <w:t>16 ноября 2022  в 10:00ч</w:t>
      </w:r>
      <w:r w:rsidRPr="001E7B24">
        <w:rPr>
          <w:sz w:val="24"/>
          <w:szCs w:val="24"/>
        </w:rPr>
        <w:t xml:space="preserve"> на базе  Центра дополнительного образования «Лидер».</w:t>
      </w:r>
    </w:p>
    <w:p w:rsidR="002C20A4" w:rsidRPr="001E7B24" w:rsidRDefault="002C20A4" w:rsidP="002C20A4">
      <w:pPr>
        <w:pStyle w:val="ae"/>
        <w:tabs>
          <w:tab w:val="left" w:pos="0"/>
        </w:tabs>
        <w:spacing w:line="276" w:lineRule="auto"/>
        <w:ind w:left="0"/>
        <w:rPr>
          <w:szCs w:val="24"/>
        </w:rPr>
      </w:pPr>
      <w:r w:rsidRPr="001E7B24">
        <w:rPr>
          <w:szCs w:val="24"/>
        </w:rPr>
        <w:t>3.2</w:t>
      </w:r>
      <w:r>
        <w:rPr>
          <w:szCs w:val="24"/>
        </w:rPr>
        <w:t xml:space="preserve">. Для участия </w:t>
      </w:r>
      <w:r w:rsidRPr="001E7B24">
        <w:rPr>
          <w:szCs w:val="24"/>
        </w:rPr>
        <w:t xml:space="preserve"> учреждениям необходимо</w:t>
      </w:r>
      <w:r>
        <w:rPr>
          <w:szCs w:val="24"/>
        </w:rPr>
        <w:t xml:space="preserve"> подать заявку </w:t>
      </w:r>
      <w:r w:rsidRPr="001E7B24">
        <w:rPr>
          <w:szCs w:val="24"/>
        </w:rPr>
        <w:t xml:space="preserve"> </w:t>
      </w:r>
      <w:r w:rsidRPr="001E7B24">
        <w:rPr>
          <w:b/>
          <w:szCs w:val="24"/>
        </w:rPr>
        <w:t xml:space="preserve">до </w:t>
      </w:r>
      <w:r>
        <w:rPr>
          <w:b/>
          <w:szCs w:val="24"/>
        </w:rPr>
        <w:t>07.11.2022</w:t>
      </w:r>
      <w:r w:rsidRPr="001E7B24">
        <w:rPr>
          <w:b/>
          <w:szCs w:val="24"/>
        </w:rPr>
        <w:t xml:space="preserve"> </w:t>
      </w:r>
    </w:p>
    <w:p w:rsidR="002C20A4" w:rsidRPr="007B61D5" w:rsidRDefault="002C20A4" w:rsidP="002C20A4">
      <w:pPr>
        <w:rPr>
          <w:sz w:val="24"/>
          <w:szCs w:val="24"/>
        </w:rPr>
      </w:pPr>
      <w:r w:rsidRPr="007B61D5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7B61D5">
        <w:rPr>
          <w:sz w:val="24"/>
          <w:szCs w:val="24"/>
        </w:rPr>
        <w:t xml:space="preserve">Правила проведения </w:t>
      </w:r>
      <w:r>
        <w:rPr>
          <w:sz w:val="24"/>
          <w:szCs w:val="24"/>
        </w:rPr>
        <w:t xml:space="preserve"> смотр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 w:rsidRPr="007B61D5">
        <w:rPr>
          <w:sz w:val="24"/>
          <w:szCs w:val="24"/>
        </w:rPr>
        <w:t>конкурса</w:t>
      </w:r>
      <w:r>
        <w:rPr>
          <w:sz w:val="24"/>
          <w:szCs w:val="24"/>
        </w:rPr>
        <w:t>:</w:t>
      </w:r>
    </w:p>
    <w:p w:rsidR="002C20A4" w:rsidRPr="007B61D5" w:rsidRDefault="002C20A4" w:rsidP="002C20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61D5">
        <w:rPr>
          <w:sz w:val="24"/>
          <w:szCs w:val="24"/>
        </w:rPr>
        <w:t>Время выступления агитбригады</w:t>
      </w:r>
      <w:r>
        <w:rPr>
          <w:sz w:val="24"/>
          <w:szCs w:val="24"/>
        </w:rPr>
        <w:t xml:space="preserve"> не более 10 минут. За каждую минуту </w:t>
      </w:r>
      <w:r w:rsidRPr="007B61D5">
        <w:rPr>
          <w:sz w:val="24"/>
          <w:szCs w:val="24"/>
        </w:rPr>
        <w:t>дополнительного времени начисляется 1 штрафной балл.</w:t>
      </w:r>
    </w:p>
    <w:p w:rsidR="002C20A4" w:rsidRPr="007B61D5" w:rsidRDefault="002C20A4" w:rsidP="002C20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7B61D5">
        <w:rPr>
          <w:sz w:val="24"/>
          <w:szCs w:val="24"/>
        </w:rPr>
        <w:t>Фонограммы участников должны быть записаны на цифровые носители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флешке</w:t>
      </w:r>
      <w:proofErr w:type="spellEnd"/>
      <w:r>
        <w:rPr>
          <w:sz w:val="24"/>
          <w:szCs w:val="24"/>
        </w:rPr>
        <w:t>). Если выступление предполагает  видео сопровождение, то необходимо указать в заявке</w:t>
      </w:r>
    </w:p>
    <w:p w:rsidR="002C20A4" w:rsidRPr="007B61D5" w:rsidRDefault="002C20A4" w:rsidP="002C20A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61D5">
        <w:rPr>
          <w:sz w:val="24"/>
          <w:szCs w:val="24"/>
        </w:rPr>
        <w:t>Критерии:</w:t>
      </w:r>
    </w:p>
    <w:p w:rsidR="002C20A4" w:rsidRPr="007B61D5" w:rsidRDefault="002C20A4" w:rsidP="002C20A4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7B61D5">
        <w:rPr>
          <w:sz w:val="24"/>
          <w:szCs w:val="24"/>
        </w:rPr>
        <w:t>соответствие теме;</w:t>
      </w:r>
    </w:p>
    <w:p w:rsidR="002C20A4" w:rsidRPr="007B61D5" w:rsidRDefault="002C20A4" w:rsidP="002C20A4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7B61D5">
        <w:rPr>
          <w:sz w:val="24"/>
          <w:szCs w:val="24"/>
        </w:rPr>
        <w:t>полнота раскрытия темы;</w:t>
      </w:r>
    </w:p>
    <w:p w:rsidR="002C20A4" w:rsidRPr="007B61D5" w:rsidRDefault="002C20A4" w:rsidP="002C20A4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7B61D5">
        <w:rPr>
          <w:sz w:val="24"/>
          <w:szCs w:val="24"/>
        </w:rPr>
        <w:t>оригинальность подачи материала («изюминка» команды);</w:t>
      </w:r>
    </w:p>
    <w:p w:rsidR="002C20A4" w:rsidRPr="007B61D5" w:rsidRDefault="002C20A4" w:rsidP="002C20A4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7B61D5">
        <w:rPr>
          <w:sz w:val="24"/>
          <w:szCs w:val="24"/>
        </w:rPr>
        <w:t>композиционная завершенность;</w:t>
      </w:r>
    </w:p>
    <w:p w:rsidR="002C20A4" w:rsidRPr="007B61D5" w:rsidRDefault="002C20A4" w:rsidP="002C20A4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proofErr w:type="gramStart"/>
      <w:r w:rsidRPr="007B61D5">
        <w:rPr>
          <w:sz w:val="24"/>
          <w:szCs w:val="24"/>
        </w:rPr>
        <w:t>мастерство исполнения (громкость, четкость, яркость исполнения; разнообразие жанров - танцы, песни, стихи и др.); внешний вид;</w:t>
      </w:r>
      <w:proofErr w:type="gramEnd"/>
    </w:p>
    <w:p w:rsidR="002C20A4" w:rsidRDefault="002C20A4" w:rsidP="002C20A4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7B61D5">
        <w:rPr>
          <w:sz w:val="24"/>
          <w:szCs w:val="24"/>
        </w:rPr>
        <w:t>музыкальное и художественное оформление.</w:t>
      </w:r>
    </w:p>
    <w:p w:rsidR="002C20A4" w:rsidRPr="007B61D5" w:rsidRDefault="002C20A4" w:rsidP="002C20A4">
      <w:pPr>
        <w:jc w:val="both"/>
        <w:rPr>
          <w:sz w:val="24"/>
          <w:szCs w:val="24"/>
        </w:rPr>
      </w:pPr>
      <w:r w:rsidRPr="007B61D5">
        <w:rPr>
          <w:sz w:val="24"/>
          <w:szCs w:val="24"/>
        </w:rPr>
        <w:t xml:space="preserve">Не допускается использование фонограмм с записанным голосом, все участники исполняют роли только  «вживую». </w:t>
      </w:r>
    </w:p>
    <w:p w:rsidR="002C20A4" w:rsidRPr="007B61D5" w:rsidRDefault="002C20A4" w:rsidP="002C20A4">
      <w:pPr>
        <w:jc w:val="both"/>
        <w:rPr>
          <w:sz w:val="24"/>
          <w:szCs w:val="24"/>
        </w:rPr>
      </w:pPr>
      <w:r w:rsidRPr="007B61D5">
        <w:rPr>
          <w:sz w:val="24"/>
          <w:szCs w:val="24"/>
        </w:rPr>
        <w:t xml:space="preserve">Выступление оценивается по 10 –бальной системе по каждому </w:t>
      </w:r>
      <w:r>
        <w:rPr>
          <w:sz w:val="24"/>
          <w:szCs w:val="24"/>
        </w:rPr>
        <w:t>из критериев каждым из бригады жюри</w:t>
      </w:r>
      <w:r w:rsidRPr="007B61D5">
        <w:rPr>
          <w:sz w:val="24"/>
          <w:szCs w:val="24"/>
        </w:rPr>
        <w:t>, результаты суммируются.</w:t>
      </w:r>
    </w:p>
    <w:p w:rsidR="002C20A4" w:rsidRDefault="002C20A4" w:rsidP="002C20A4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12168B">
        <w:rPr>
          <w:sz w:val="24"/>
          <w:szCs w:val="24"/>
        </w:rPr>
        <w:t xml:space="preserve">В состав жюри, сформированное оргкомитетом, входят специалисты и представители ведомственных организаций.   </w:t>
      </w:r>
    </w:p>
    <w:p w:rsidR="002C20A4" w:rsidRDefault="002C20A4" w:rsidP="002C20A4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:rsidR="002C20A4" w:rsidRPr="004A0FB2" w:rsidRDefault="002C20A4" w:rsidP="002C20A4">
      <w:pPr>
        <w:pStyle w:val="a8"/>
        <w:ind w:left="0"/>
        <w:jc w:val="center"/>
        <w:rPr>
          <w:b/>
          <w:sz w:val="24"/>
          <w:szCs w:val="24"/>
        </w:rPr>
      </w:pPr>
      <w:r w:rsidRPr="004A0FB2">
        <w:rPr>
          <w:b/>
          <w:sz w:val="24"/>
          <w:szCs w:val="24"/>
        </w:rPr>
        <w:t xml:space="preserve">4. Подведение итогов </w:t>
      </w:r>
      <w:r>
        <w:rPr>
          <w:b/>
          <w:sz w:val="24"/>
          <w:szCs w:val="24"/>
        </w:rPr>
        <w:t xml:space="preserve">Смотра - конкурса </w:t>
      </w:r>
    </w:p>
    <w:p w:rsidR="002C20A4" w:rsidRPr="00AE57C7" w:rsidRDefault="002C20A4" w:rsidP="002C20A4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4.1 Победители (1 место) и призеры Смотра-к</w:t>
      </w:r>
      <w:r w:rsidRPr="00AE57C7">
        <w:rPr>
          <w:sz w:val="24"/>
          <w:szCs w:val="28"/>
        </w:rPr>
        <w:t>онкурса</w:t>
      </w:r>
      <w:r>
        <w:rPr>
          <w:sz w:val="24"/>
          <w:szCs w:val="28"/>
        </w:rPr>
        <w:t xml:space="preserve"> </w:t>
      </w:r>
      <w:r w:rsidRPr="00AE57C7">
        <w:rPr>
          <w:sz w:val="24"/>
          <w:szCs w:val="28"/>
        </w:rPr>
        <w:t>(2 и 3 место) награждаются дипломами и призами оргкомитета.</w:t>
      </w:r>
    </w:p>
    <w:p w:rsidR="002C20A4" w:rsidRDefault="002C20A4" w:rsidP="002C20A4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4.2</w:t>
      </w:r>
      <w:r w:rsidRPr="00AE57C7">
        <w:rPr>
          <w:b/>
          <w:sz w:val="24"/>
          <w:szCs w:val="24"/>
        </w:rPr>
        <w:t xml:space="preserve">. </w:t>
      </w:r>
      <w:r w:rsidRPr="00AE57C7">
        <w:rPr>
          <w:rStyle w:val="aa"/>
          <w:b w:val="0"/>
          <w:iCs/>
          <w:sz w:val="24"/>
          <w:szCs w:val="24"/>
          <w:shd w:val="clear" w:color="auto" w:fill="FFFFFF"/>
        </w:rPr>
        <w:t>По решению жюри при подведении итогов конкурса могут присуждаться следующие дополнительные номинации:</w:t>
      </w:r>
    </w:p>
    <w:p w:rsidR="002C20A4" w:rsidRDefault="002C20A4" w:rsidP="002C20A4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- «Лучшее музыкальное оформление»</w:t>
      </w:r>
    </w:p>
    <w:p w:rsidR="002C20A4" w:rsidRDefault="002C20A4" w:rsidP="002C20A4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«Лучшие костюмы» </w:t>
      </w:r>
    </w:p>
    <w:p w:rsidR="002C20A4" w:rsidRDefault="002C20A4" w:rsidP="002C20A4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- «Лучший реквизит»</w:t>
      </w:r>
    </w:p>
    <w:p w:rsidR="002C20A4" w:rsidRDefault="002C20A4" w:rsidP="002C20A4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- «Лучший ведущий. Дети»</w:t>
      </w:r>
    </w:p>
    <w:p w:rsidR="002C20A4" w:rsidRPr="00AE57C7" w:rsidRDefault="002C20A4" w:rsidP="002C20A4">
      <w:pPr>
        <w:pStyle w:val="a8"/>
        <w:ind w:left="0"/>
        <w:jc w:val="both"/>
        <w:rPr>
          <w:sz w:val="24"/>
          <w:szCs w:val="28"/>
        </w:rPr>
      </w:pPr>
      <w:r w:rsidRPr="00AE57C7">
        <w:rPr>
          <w:sz w:val="24"/>
          <w:szCs w:val="28"/>
        </w:rPr>
        <w:t>4.</w:t>
      </w:r>
      <w:r>
        <w:rPr>
          <w:sz w:val="24"/>
          <w:szCs w:val="28"/>
        </w:rPr>
        <w:t>3</w:t>
      </w:r>
      <w:r w:rsidRPr="00AE57C7">
        <w:rPr>
          <w:sz w:val="24"/>
          <w:szCs w:val="28"/>
        </w:rPr>
        <w:t xml:space="preserve">.Всем участникам вручается свидетельство  участника </w:t>
      </w:r>
      <w:r>
        <w:rPr>
          <w:sz w:val="24"/>
          <w:szCs w:val="28"/>
        </w:rPr>
        <w:t xml:space="preserve">Смотра - </w:t>
      </w:r>
      <w:r w:rsidRPr="00AE57C7">
        <w:rPr>
          <w:sz w:val="24"/>
          <w:szCs w:val="28"/>
        </w:rPr>
        <w:t>конкурса.</w:t>
      </w:r>
    </w:p>
    <w:p w:rsidR="002C20A4" w:rsidRPr="004A0FB2" w:rsidRDefault="002C20A4" w:rsidP="002C20A4">
      <w:pPr>
        <w:jc w:val="both"/>
        <w:rPr>
          <w:sz w:val="24"/>
          <w:szCs w:val="24"/>
        </w:rPr>
      </w:pPr>
      <w:r w:rsidRPr="004A0FB2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4A0F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Финансирование муниципальной программы  по профилактике ДДТТ</w:t>
      </w:r>
      <w:r w:rsidRPr="004A0FB2">
        <w:rPr>
          <w:sz w:val="24"/>
          <w:szCs w:val="24"/>
        </w:rPr>
        <w:t xml:space="preserve"> «Безопасное движение – это жизнь!» осуществляется за счет средств МЦП «Повышение безопасности  дорожного движения </w:t>
      </w:r>
      <w:proofErr w:type="gramStart"/>
      <w:r w:rsidRPr="004A0FB2">
        <w:rPr>
          <w:sz w:val="24"/>
          <w:szCs w:val="24"/>
        </w:rPr>
        <w:t>в</w:t>
      </w:r>
      <w:proofErr w:type="gramEnd"/>
      <w:r w:rsidRPr="004A0FB2">
        <w:rPr>
          <w:sz w:val="24"/>
          <w:szCs w:val="24"/>
        </w:rPr>
        <w:t xml:space="preserve"> </w:t>
      </w:r>
      <w:proofErr w:type="gramStart"/>
      <w:r w:rsidRPr="004A0FB2">
        <w:rPr>
          <w:sz w:val="24"/>
          <w:szCs w:val="24"/>
        </w:rPr>
        <w:t>Гаврилов</w:t>
      </w:r>
      <w:proofErr w:type="gramEnd"/>
      <w:r w:rsidRPr="004A0FB2">
        <w:rPr>
          <w:sz w:val="24"/>
          <w:szCs w:val="24"/>
        </w:rPr>
        <w:t xml:space="preserve"> - Ямском муниципальном районе».</w:t>
      </w:r>
    </w:p>
    <w:p w:rsidR="002C20A4" w:rsidRPr="004A0FB2" w:rsidRDefault="002C20A4" w:rsidP="002C20A4">
      <w:pPr>
        <w:numPr>
          <w:ilvl w:val="12"/>
          <w:numId w:val="0"/>
        </w:numPr>
        <w:jc w:val="both"/>
        <w:rPr>
          <w:sz w:val="24"/>
          <w:szCs w:val="24"/>
        </w:rPr>
      </w:pPr>
      <w:r w:rsidRPr="004A0FB2">
        <w:rPr>
          <w:sz w:val="24"/>
          <w:szCs w:val="24"/>
        </w:rPr>
        <w:t xml:space="preserve">  </w:t>
      </w:r>
    </w:p>
    <w:p w:rsidR="002C20A4" w:rsidRPr="004A0FB2" w:rsidRDefault="002C20A4" w:rsidP="002C2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A0FB2">
        <w:rPr>
          <w:b/>
          <w:sz w:val="24"/>
          <w:szCs w:val="24"/>
        </w:rPr>
        <w:t xml:space="preserve">. Дополнительная информация </w:t>
      </w:r>
    </w:p>
    <w:p w:rsidR="002C20A4" w:rsidRPr="004A0FB2" w:rsidRDefault="002C20A4" w:rsidP="002C20A4">
      <w:pPr>
        <w:jc w:val="both"/>
        <w:rPr>
          <w:sz w:val="24"/>
          <w:szCs w:val="24"/>
        </w:rPr>
      </w:pPr>
      <w:r w:rsidRPr="004A0FB2">
        <w:rPr>
          <w:sz w:val="24"/>
          <w:szCs w:val="24"/>
        </w:rPr>
        <w:t xml:space="preserve">Заявки  присылать  на </w:t>
      </w:r>
      <w:r w:rsidRPr="004A0FB2">
        <w:rPr>
          <w:sz w:val="24"/>
          <w:szCs w:val="24"/>
          <w:lang w:val="en-US"/>
        </w:rPr>
        <w:t>E</w:t>
      </w:r>
      <w:r w:rsidRPr="004A0FB2">
        <w:rPr>
          <w:sz w:val="24"/>
          <w:szCs w:val="24"/>
        </w:rPr>
        <w:t>-</w:t>
      </w:r>
      <w:r w:rsidRPr="004A0FB2">
        <w:rPr>
          <w:sz w:val="24"/>
          <w:szCs w:val="24"/>
          <w:lang w:val="en-US"/>
        </w:rPr>
        <w:t>mail</w:t>
      </w:r>
      <w:r w:rsidRPr="004A0FB2">
        <w:rPr>
          <w:sz w:val="24"/>
          <w:szCs w:val="24"/>
        </w:rPr>
        <w:t xml:space="preserve">: </w:t>
      </w:r>
      <w:hyperlink r:id="rId7" w:history="1">
        <w:r w:rsidRPr="004A0FB2">
          <w:rPr>
            <w:rStyle w:val="ac"/>
            <w:sz w:val="24"/>
            <w:szCs w:val="24"/>
            <w:lang w:val="en-US"/>
          </w:rPr>
          <w:t>gav</w:t>
        </w:r>
        <w:r w:rsidRPr="004A0FB2">
          <w:rPr>
            <w:rStyle w:val="ac"/>
            <w:sz w:val="24"/>
            <w:szCs w:val="24"/>
          </w:rPr>
          <w:t>-</w:t>
        </w:r>
        <w:r w:rsidRPr="004A0FB2">
          <w:rPr>
            <w:rStyle w:val="ac"/>
            <w:sz w:val="24"/>
            <w:szCs w:val="24"/>
            <w:lang w:val="en-US"/>
          </w:rPr>
          <w:t>yam</w:t>
        </w:r>
        <w:r w:rsidRPr="004A0FB2">
          <w:rPr>
            <w:rStyle w:val="ac"/>
            <w:sz w:val="24"/>
            <w:szCs w:val="24"/>
          </w:rPr>
          <w:t>-</w:t>
        </w:r>
        <w:r w:rsidRPr="004A0FB2">
          <w:rPr>
            <w:rStyle w:val="ac"/>
            <w:sz w:val="24"/>
            <w:szCs w:val="24"/>
            <w:lang w:val="en-US"/>
          </w:rPr>
          <w:t>ddt</w:t>
        </w:r>
        <w:r w:rsidRPr="004A0FB2">
          <w:rPr>
            <w:rStyle w:val="ac"/>
            <w:sz w:val="24"/>
            <w:szCs w:val="24"/>
          </w:rPr>
          <w:t>-2@</w:t>
        </w:r>
        <w:r w:rsidRPr="004A0FB2">
          <w:rPr>
            <w:rStyle w:val="ac"/>
            <w:sz w:val="24"/>
            <w:szCs w:val="24"/>
            <w:lang w:val="en-US"/>
          </w:rPr>
          <w:t>yandex</w:t>
        </w:r>
        <w:r w:rsidRPr="004A0FB2">
          <w:rPr>
            <w:rStyle w:val="ac"/>
            <w:sz w:val="24"/>
            <w:szCs w:val="24"/>
          </w:rPr>
          <w:t>.</w:t>
        </w:r>
        <w:r w:rsidRPr="004A0FB2">
          <w:rPr>
            <w:rStyle w:val="ac"/>
            <w:sz w:val="24"/>
            <w:szCs w:val="24"/>
            <w:lang w:val="en-US"/>
          </w:rPr>
          <w:t>ru</w:t>
        </w:r>
      </w:hyperlink>
    </w:p>
    <w:p w:rsidR="002C20A4" w:rsidRPr="004A0FB2" w:rsidRDefault="002C20A4" w:rsidP="002C20A4">
      <w:pPr>
        <w:jc w:val="both"/>
        <w:rPr>
          <w:b/>
          <w:sz w:val="24"/>
          <w:szCs w:val="24"/>
        </w:rPr>
      </w:pPr>
      <w:r w:rsidRPr="004A0FB2">
        <w:rPr>
          <w:sz w:val="24"/>
          <w:szCs w:val="24"/>
        </w:rPr>
        <w:t xml:space="preserve">МБУ ДО Дворец детского творчества, </w:t>
      </w:r>
      <w:proofErr w:type="spellStart"/>
      <w:r w:rsidRPr="004A0FB2">
        <w:rPr>
          <w:sz w:val="24"/>
          <w:szCs w:val="24"/>
        </w:rPr>
        <w:t>Карповская</w:t>
      </w:r>
      <w:proofErr w:type="spellEnd"/>
      <w:r w:rsidRPr="004A0FB2">
        <w:rPr>
          <w:sz w:val="24"/>
          <w:szCs w:val="24"/>
        </w:rPr>
        <w:t xml:space="preserve"> Юлия Александровна - педагог-организатор МБУ ДО ДДТ</w:t>
      </w:r>
    </w:p>
    <w:p w:rsidR="002C20A4" w:rsidRPr="004A0FB2" w:rsidRDefault="002C20A4" w:rsidP="002C20A4">
      <w:pPr>
        <w:rPr>
          <w:sz w:val="24"/>
          <w:szCs w:val="24"/>
        </w:rPr>
      </w:pPr>
    </w:p>
    <w:p w:rsidR="002C20A4" w:rsidRPr="004A0FB2" w:rsidRDefault="002C20A4" w:rsidP="002C20A4">
      <w:pPr>
        <w:rPr>
          <w:sz w:val="24"/>
          <w:szCs w:val="24"/>
        </w:rPr>
      </w:pPr>
    </w:p>
    <w:p w:rsidR="002C20A4" w:rsidRPr="004A0FB2" w:rsidRDefault="002C20A4" w:rsidP="002C20A4">
      <w:pPr>
        <w:rPr>
          <w:sz w:val="24"/>
          <w:szCs w:val="24"/>
        </w:rPr>
      </w:pPr>
    </w:p>
    <w:p w:rsidR="002C20A4" w:rsidRPr="004A0FB2" w:rsidRDefault="002C20A4" w:rsidP="002C20A4">
      <w:pPr>
        <w:rPr>
          <w:sz w:val="24"/>
          <w:szCs w:val="24"/>
        </w:rPr>
      </w:pPr>
    </w:p>
    <w:p w:rsidR="002C20A4" w:rsidRPr="004A0FB2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Default="002C20A4" w:rsidP="002C20A4">
      <w:pPr>
        <w:rPr>
          <w:sz w:val="24"/>
          <w:szCs w:val="24"/>
        </w:rPr>
      </w:pPr>
    </w:p>
    <w:p w:rsidR="002C20A4" w:rsidRPr="004A0FB2" w:rsidRDefault="002C20A4" w:rsidP="002C20A4">
      <w:pPr>
        <w:rPr>
          <w:sz w:val="24"/>
          <w:szCs w:val="24"/>
        </w:rPr>
      </w:pPr>
    </w:p>
    <w:p w:rsidR="002C20A4" w:rsidRPr="00AD0744" w:rsidRDefault="002C20A4" w:rsidP="002C20A4">
      <w:pPr>
        <w:rPr>
          <w:sz w:val="28"/>
          <w:szCs w:val="24"/>
        </w:rPr>
      </w:pPr>
    </w:p>
    <w:p w:rsidR="002C20A4" w:rsidRPr="00AD0744" w:rsidRDefault="002C20A4" w:rsidP="002C20A4">
      <w:pPr>
        <w:rPr>
          <w:sz w:val="28"/>
          <w:szCs w:val="24"/>
        </w:rPr>
      </w:pPr>
    </w:p>
    <w:p w:rsidR="002C20A4" w:rsidRPr="00AD0744" w:rsidRDefault="002C20A4" w:rsidP="002C20A4">
      <w:pPr>
        <w:rPr>
          <w:sz w:val="28"/>
          <w:szCs w:val="24"/>
        </w:rPr>
      </w:pPr>
    </w:p>
    <w:p w:rsidR="002C20A4" w:rsidRPr="00AD0744" w:rsidRDefault="002C20A4" w:rsidP="002C20A4">
      <w:pPr>
        <w:jc w:val="right"/>
        <w:rPr>
          <w:sz w:val="24"/>
          <w:szCs w:val="24"/>
        </w:rPr>
      </w:pPr>
      <w:r w:rsidRPr="00AD0744">
        <w:rPr>
          <w:sz w:val="24"/>
          <w:szCs w:val="24"/>
        </w:rPr>
        <w:t>Приложение 1</w:t>
      </w:r>
    </w:p>
    <w:p w:rsidR="002C20A4" w:rsidRPr="00AD0744" w:rsidRDefault="002C20A4" w:rsidP="002C20A4">
      <w:pPr>
        <w:rPr>
          <w:sz w:val="24"/>
          <w:szCs w:val="24"/>
        </w:rPr>
      </w:pPr>
    </w:p>
    <w:p w:rsidR="002C20A4" w:rsidRPr="00AD0744" w:rsidRDefault="002C20A4" w:rsidP="002C20A4">
      <w:pPr>
        <w:rPr>
          <w:b/>
          <w:sz w:val="24"/>
          <w:szCs w:val="24"/>
        </w:rPr>
      </w:pPr>
      <w:r w:rsidRPr="00AD0744">
        <w:rPr>
          <w:b/>
          <w:sz w:val="24"/>
          <w:szCs w:val="24"/>
        </w:rPr>
        <w:t>                                                                             Заявка</w:t>
      </w:r>
    </w:p>
    <w:p w:rsidR="002C20A4" w:rsidRPr="00AD0744" w:rsidRDefault="00023603" w:rsidP="002C2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          на участие в  С</w:t>
      </w:r>
      <w:r w:rsidR="002C20A4" w:rsidRPr="00AD0744">
        <w:rPr>
          <w:b/>
          <w:sz w:val="24"/>
          <w:szCs w:val="24"/>
        </w:rPr>
        <w:t xml:space="preserve">мотре - конкурсе агитбригад по ПДД </w:t>
      </w:r>
      <w:r>
        <w:rPr>
          <w:b/>
          <w:sz w:val="24"/>
          <w:szCs w:val="24"/>
        </w:rPr>
        <w:t>«</w:t>
      </w:r>
      <w:r w:rsidR="002C20A4" w:rsidRPr="00AD0744">
        <w:rPr>
          <w:b/>
          <w:sz w:val="24"/>
          <w:szCs w:val="24"/>
        </w:rPr>
        <w:t>Зеленая дорога Детства»</w:t>
      </w:r>
    </w:p>
    <w:p w:rsidR="00023603" w:rsidRDefault="002C20A4" w:rsidP="002C20A4">
      <w:pPr>
        <w:jc w:val="center"/>
        <w:rPr>
          <w:b/>
          <w:sz w:val="24"/>
          <w:szCs w:val="24"/>
        </w:rPr>
      </w:pPr>
      <w:r w:rsidRPr="00AD0744">
        <w:rPr>
          <w:b/>
          <w:sz w:val="24"/>
          <w:szCs w:val="24"/>
        </w:rPr>
        <w:t xml:space="preserve">по пропаганде правил дорожного движения и профилактике детского дорожно-транспортного травматизма среди дошкольных образовательных учреждений в рамках ежегодной профилактической программы </w:t>
      </w:r>
    </w:p>
    <w:p w:rsidR="002C20A4" w:rsidRPr="00AD0744" w:rsidRDefault="002C20A4" w:rsidP="002C20A4">
      <w:pPr>
        <w:jc w:val="center"/>
        <w:rPr>
          <w:b/>
          <w:sz w:val="24"/>
          <w:szCs w:val="24"/>
        </w:rPr>
      </w:pPr>
      <w:r w:rsidRPr="00AD0744">
        <w:rPr>
          <w:b/>
          <w:sz w:val="24"/>
          <w:szCs w:val="24"/>
        </w:rPr>
        <w:t>«Безопасное движени</w:t>
      </w:r>
      <w:proofErr w:type="gramStart"/>
      <w:r w:rsidRPr="00AD0744">
        <w:rPr>
          <w:b/>
          <w:sz w:val="24"/>
          <w:szCs w:val="24"/>
        </w:rPr>
        <w:t>е-</w:t>
      </w:r>
      <w:proofErr w:type="gramEnd"/>
      <w:r w:rsidRPr="00AD0744">
        <w:rPr>
          <w:b/>
          <w:sz w:val="24"/>
          <w:szCs w:val="24"/>
        </w:rPr>
        <w:t xml:space="preserve"> это жизнь!</w:t>
      </w:r>
      <w:r w:rsidR="00023603">
        <w:rPr>
          <w:b/>
          <w:sz w:val="24"/>
          <w:szCs w:val="24"/>
        </w:rPr>
        <w:t>»</w:t>
      </w:r>
    </w:p>
    <w:p w:rsidR="002C20A4" w:rsidRPr="00AD0744" w:rsidRDefault="002C20A4" w:rsidP="002C20A4">
      <w:pPr>
        <w:rPr>
          <w:sz w:val="24"/>
          <w:szCs w:val="24"/>
        </w:rPr>
      </w:pPr>
    </w:p>
    <w:p w:rsidR="002C20A4" w:rsidRPr="00AD0744" w:rsidRDefault="002C20A4" w:rsidP="002C20A4">
      <w:pPr>
        <w:rPr>
          <w:sz w:val="24"/>
          <w:szCs w:val="24"/>
        </w:rPr>
      </w:pPr>
      <w:r w:rsidRPr="00AD0744">
        <w:rPr>
          <w:sz w:val="24"/>
          <w:szCs w:val="24"/>
        </w:rPr>
        <w:t>  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52"/>
        <w:gridCol w:w="1703"/>
        <w:gridCol w:w="1841"/>
      </w:tblGrid>
      <w:tr w:rsidR="002C20A4" w:rsidRPr="00AD0744" w:rsidTr="0032315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Default="002C20A4" w:rsidP="00323155">
            <w:pPr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Дошкольное образовательное учреждение</w:t>
            </w:r>
          </w:p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Название</w:t>
            </w:r>
          </w:p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агитбригады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Ф.И. участников команды</w:t>
            </w:r>
          </w:p>
          <w:p w:rsidR="002C20A4" w:rsidRDefault="002C20A4" w:rsidP="00323155">
            <w:pPr>
              <w:jc w:val="center"/>
              <w:rPr>
                <w:sz w:val="24"/>
                <w:szCs w:val="24"/>
              </w:rPr>
            </w:pPr>
            <w:proofErr w:type="gramStart"/>
            <w:r w:rsidRPr="00AD0744">
              <w:rPr>
                <w:sz w:val="24"/>
                <w:szCs w:val="24"/>
              </w:rPr>
              <w:t>(детей</w:t>
            </w:r>
            <w:r w:rsidR="00023603">
              <w:rPr>
                <w:sz w:val="24"/>
                <w:szCs w:val="24"/>
              </w:rPr>
              <w:t xml:space="preserve"> </w:t>
            </w:r>
            <w:r w:rsidRPr="00AD07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 взрослых:</w:t>
            </w:r>
            <w:proofErr w:type="gramEnd"/>
          </w:p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 </w:t>
            </w:r>
            <w:r w:rsidR="000236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       педагог</w:t>
            </w:r>
            <w:r w:rsidRPr="00AD0744">
              <w:rPr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023603">
            <w:pPr>
              <w:ind w:left="-499" w:firstLine="499"/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Возраст</w:t>
            </w:r>
          </w:p>
          <w:p w:rsidR="00023603" w:rsidRDefault="002C20A4" w:rsidP="00023603">
            <w:pPr>
              <w:ind w:left="-499" w:firstLine="499"/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 xml:space="preserve">участников </w:t>
            </w:r>
            <w:r w:rsidR="00023603">
              <w:rPr>
                <w:sz w:val="24"/>
                <w:szCs w:val="24"/>
              </w:rPr>
              <w:t xml:space="preserve">  </w:t>
            </w:r>
          </w:p>
          <w:p w:rsidR="002C20A4" w:rsidRPr="00AD0744" w:rsidRDefault="002C20A4" w:rsidP="00023603">
            <w:pPr>
              <w:ind w:left="-499" w:firstLine="499"/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команды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</w:p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Ф.И.О. руководителя</w:t>
            </w:r>
            <w:r>
              <w:rPr>
                <w:sz w:val="24"/>
                <w:szCs w:val="24"/>
              </w:rPr>
              <w:t xml:space="preserve">, </w:t>
            </w:r>
            <w:r w:rsidR="00206A2F">
              <w:rPr>
                <w:sz w:val="24"/>
                <w:szCs w:val="24"/>
              </w:rPr>
              <w:t>подготовившего команду</w:t>
            </w:r>
          </w:p>
          <w:p w:rsidR="002C20A4" w:rsidRPr="00AD0744" w:rsidRDefault="002C20A4" w:rsidP="00323155">
            <w:pPr>
              <w:jc w:val="center"/>
              <w:rPr>
                <w:sz w:val="24"/>
                <w:szCs w:val="24"/>
              </w:rPr>
            </w:pPr>
          </w:p>
        </w:tc>
      </w:tr>
      <w:tr w:rsidR="002C20A4" w:rsidRPr="00AD0744" w:rsidTr="00323155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323155">
            <w:pPr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323155">
            <w:pPr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323155">
            <w:pPr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0A4" w:rsidRPr="00AD0744" w:rsidRDefault="002C20A4" w:rsidP="00323155">
            <w:pPr>
              <w:rPr>
                <w:sz w:val="24"/>
                <w:szCs w:val="24"/>
              </w:rPr>
            </w:pPr>
            <w:r w:rsidRPr="00AD0744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0A4" w:rsidRPr="00AD0744" w:rsidRDefault="002C20A4" w:rsidP="00323155">
            <w:pPr>
              <w:rPr>
                <w:sz w:val="24"/>
                <w:szCs w:val="24"/>
              </w:rPr>
            </w:pPr>
          </w:p>
        </w:tc>
      </w:tr>
    </w:tbl>
    <w:p w:rsidR="002C20A4" w:rsidRPr="00AD0744" w:rsidRDefault="002C20A4" w:rsidP="002C20A4">
      <w:pPr>
        <w:rPr>
          <w:sz w:val="24"/>
          <w:szCs w:val="24"/>
        </w:rPr>
      </w:pPr>
    </w:p>
    <w:p w:rsidR="002C20A4" w:rsidRPr="00AD0744" w:rsidRDefault="002C20A4" w:rsidP="002C20A4">
      <w:pPr>
        <w:ind w:left="-709"/>
        <w:rPr>
          <w:sz w:val="24"/>
          <w:szCs w:val="24"/>
        </w:rPr>
      </w:pPr>
    </w:p>
    <w:p w:rsidR="002C20A4" w:rsidRPr="00AD0744" w:rsidRDefault="002C20A4" w:rsidP="002C20A4">
      <w:pPr>
        <w:rPr>
          <w:sz w:val="24"/>
          <w:szCs w:val="24"/>
        </w:rPr>
      </w:pPr>
    </w:p>
    <w:p w:rsidR="00B832D9" w:rsidRDefault="00B832D9" w:rsidP="007B6545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  <w:sectPr w:rsidR="00B832D9" w:rsidSect="002C2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05267" w:rsidRDefault="00805267" w:rsidP="007B6545">
      <w:pPr>
        <w:shd w:val="clear" w:color="auto" w:fill="FFFFFF"/>
      </w:pPr>
    </w:p>
    <w:sectPr w:rsidR="0080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5E77558"/>
    <w:multiLevelType w:val="hybridMultilevel"/>
    <w:tmpl w:val="016A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3FB5A86"/>
    <w:multiLevelType w:val="hybridMultilevel"/>
    <w:tmpl w:val="0E088922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C6661"/>
    <w:multiLevelType w:val="hybridMultilevel"/>
    <w:tmpl w:val="ED14C8A0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EB97A8F"/>
    <w:multiLevelType w:val="hybridMultilevel"/>
    <w:tmpl w:val="08B6A326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E0CA6"/>
    <w:multiLevelType w:val="multilevel"/>
    <w:tmpl w:val="CFDEF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31"/>
  </w:num>
  <w:num w:numId="5">
    <w:abstractNumId w:val="30"/>
  </w:num>
  <w:num w:numId="6">
    <w:abstractNumId w:val="8"/>
  </w:num>
  <w:num w:numId="7">
    <w:abstractNumId w:val="22"/>
  </w:num>
  <w:num w:numId="8">
    <w:abstractNumId w:val="10"/>
  </w:num>
  <w:num w:numId="9">
    <w:abstractNumId w:val="14"/>
  </w:num>
  <w:num w:numId="10">
    <w:abstractNumId w:val="11"/>
  </w:num>
  <w:num w:numId="11">
    <w:abstractNumId w:val="17"/>
  </w:num>
  <w:num w:numId="12">
    <w:abstractNumId w:val="25"/>
  </w:num>
  <w:num w:numId="13">
    <w:abstractNumId w:val="9"/>
  </w:num>
  <w:num w:numId="14">
    <w:abstractNumId w:val="18"/>
  </w:num>
  <w:num w:numId="15">
    <w:abstractNumId w:val="24"/>
  </w:num>
  <w:num w:numId="16">
    <w:abstractNumId w:val="21"/>
  </w:num>
  <w:num w:numId="17">
    <w:abstractNumId w:val="20"/>
  </w:num>
  <w:num w:numId="18">
    <w:abstractNumId w:val="29"/>
  </w:num>
  <w:num w:numId="19">
    <w:abstractNumId w:val="15"/>
  </w:num>
  <w:num w:numId="20">
    <w:abstractNumId w:val="16"/>
  </w:num>
  <w:num w:numId="21">
    <w:abstractNumId w:val="28"/>
  </w:num>
  <w:num w:numId="22">
    <w:abstractNumId w:val="4"/>
  </w:num>
  <w:num w:numId="23">
    <w:abstractNumId w:val="13"/>
  </w:num>
  <w:num w:numId="24">
    <w:abstractNumId w:val="2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2"/>
  </w:num>
  <w:num w:numId="30">
    <w:abstractNumId w:val="26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148D2"/>
    <w:rsid w:val="00023603"/>
    <w:rsid w:val="000444E8"/>
    <w:rsid w:val="000C02DD"/>
    <w:rsid w:val="000D7B31"/>
    <w:rsid w:val="0010397B"/>
    <w:rsid w:val="0012307E"/>
    <w:rsid w:val="0014269B"/>
    <w:rsid w:val="00154A3E"/>
    <w:rsid w:val="001602F4"/>
    <w:rsid w:val="0017328B"/>
    <w:rsid w:val="001852C5"/>
    <w:rsid w:val="0019684B"/>
    <w:rsid w:val="001A2EAB"/>
    <w:rsid w:val="001C31E3"/>
    <w:rsid w:val="001D28FC"/>
    <w:rsid w:val="001D7C30"/>
    <w:rsid w:val="00206A2F"/>
    <w:rsid w:val="00224752"/>
    <w:rsid w:val="0026427E"/>
    <w:rsid w:val="00271DCC"/>
    <w:rsid w:val="00293D7B"/>
    <w:rsid w:val="002B0F3C"/>
    <w:rsid w:val="002C20A4"/>
    <w:rsid w:val="002D3713"/>
    <w:rsid w:val="002F0708"/>
    <w:rsid w:val="002F39DB"/>
    <w:rsid w:val="00304DFA"/>
    <w:rsid w:val="00351F3B"/>
    <w:rsid w:val="003B1E93"/>
    <w:rsid w:val="003B5E33"/>
    <w:rsid w:val="003C6E49"/>
    <w:rsid w:val="00413715"/>
    <w:rsid w:val="00435261"/>
    <w:rsid w:val="004609FC"/>
    <w:rsid w:val="004C730D"/>
    <w:rsid w:val="004E3614"/>
    <w:rsid w:val="004E55EB"/>
    <w:rsid w:val="00504725"/>
    <w:rsid w:val="0051271C"/>
    <w:rsid w:val="0051673D"/>
    <w:rsid w:val="005371FB"/>
    <w:rsid w:val="0056378E"/>
    <w:rsid w:val="00573B93"/>
    <w:rsid w:val="005908B5"/>
    <w:rsid w:val="005A3CDD"/>
    <w:rsid w:val="005B0947"/>
    <w:rsid w:val="005B5541"/>
    <w:rsid w:val="005D3692"/>
    <w:rsid w:val="005E7F38"/>
    <w:rsid w:val="005F5A4D"/>
    <w:rsid w:val="006304D6"/>
    <w:rsid w:val="00636CF2"/>
    <w:rsid w:val="00637768"/>
    <w:rsid w:val="00637D7B"/>
    <w:rsid w:val="00687B96"/>
    <w:rsid w:val="00696AE2"/>
    <w:rsid w:val="006A7808"/>
    <w:rsid w:val="006B3213"/>
    <w:rsid w:val="006E5D6A"/>
    <w:rsid w:val="00737499"/>
    <w:rsid w:val="007552A6"/>
    <w:rsid w:val="0076732E"/>
    <w:rsid w:val="00772F10"/>
    <w:rsid w:val="007A292A"/>
    <w:rsid w:val="007B6545"/>
    <w:rsid w:val="007B6910"/>
    <w:rsid w:val="007B6B8F"/>
    <w:rsid w:val="007F5405"/>
    <w:rsid w:val="00805267"/>
    <w:rsid w:val="00807AB4"/>
    <w:rsid w:val="00813FB4"/>
    <w:rsid w:val="00884816"/>
    <w:rsid w:val="008F358B"/>
    <w:rsid w:val="009048E3"/>
    <w:rsid w:val="00906150"/>
    <w:rsid w:val="00911AD7"/>
    <w:rsid w:val="00911B5E"/>
    <w:rsid w:val="00914389"/>
    <w:rsid w:val="00936828"/>
    <w:rsid w:val="00952FF7"/>
    <w:rsid w:val="00953858"/>
    <w:rsid w:val="00967E1D"/>
    <w:rsid w:val="00974CCD"/>
    <w:rsid w:val="009817DD"/>
    <w:rsid w:val="00984E7D"/>
    <w:rsid w:val="009919D0"/>
    <w:rsid w:val="009D125B"/>
    <w:rsid w:val="00A1394C"/>
    <w:rsid w:val="00A3134E"/>
    <w:rsid w:val="00A426AF"/>
    <w:rsid w:val="00A47E69"/>
    <w:rsid w:val="00A65FFA"/>
    <w:rsid w:val="00A83FC6"/>
    <w:rsid w:val="00AE2664"/>
    <w:rsid w:val="00AE4CEB"/>
    <w:rsid w:val="00AF2CA0"/>
    <w:rsid w:val="00B01B4B"/>
    <w:rsid w:val="00B0618C"/>
    <w:rsid w:val="00B12EF2"/>
    <w:rsid w:val="00B3161C"/>
    <w:rsid w:val="00B70529"/>
    <w:rsid w:val="00B832D9"/>
    <w:rsid w:val="00B86FE7"/>
    <w:rsid w:val="00B93A8D"/>
    <w:rsid w:val="00BA44B6"/>
    <w:rsid w:val="00BB108D"/>
    <w:rsid w:val="00C07967"/>
    <w:rsid w:val="00C46203"/>
    <w:rsid w:val="00C67631"/>
    <w:rsid w:val="00C765CD"/>
    <w:rsid w:val="00C8477D"/>
    <w:rsid w:val="00C97D7C"/>
    <w:rsid w:val="00CA0E57"/>
    <w:rsid w:val="00D37D21"/>
    <w:rsid w:val="00D40FD4"/>
    <w:rsid w:val="00D92F1F"/>
    <w:rsid w:val="00D95FD7"/>
    <w:rsid w:val="00DA3AAE"/>
    <w:rsid w:val="00DD114F"/>
    <w:rsid w:val="00DF4AE2"/>
    <w:rsid w:val="00E226A4"/>
    <w:rsid w:val="00E76BBD"/>
    <w:rsid w:val="00E84700"/>
    <w:rsid w:val="00E96EC4"/>
    <w:rsid w:val="00EF38C8"/>
    <w:rsid w:val="00F00A38"/>
    <w:rsid w:val="00F16976"/>
    <w:rsid w:val="00F214CE"/>
    <w:rsid w:val="00F3115F"/>
    <w:rsid w:val="00F464FC"/>
    <w:rsid w:val="00F52AA5"/>
    <w:rsid w:val="00F65F2E"/>
    <w:rsid w:val="00F6730C"/>
    <w:rsid w:val="00F76CED"/>
    <w:rsid w:val="00F81627"/>
    <w:rsid w:val="00F851B3"/>
    <w:rsid w:val="00F86BE1"/>
    <w:rsid w:val="00F90623"/>
    <w:rsid w:val="00FA0CE7"/>
    <w:rsid w:val="00FA6F1D"/>
    <w:rsid w:val="00FA7EEC"/>
    <w:rsid w:val="00FB72A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B96"/>
    <w:pPr>
      <w:keepNext/>
      <w:widowControl w:val="0"/>
      <w:numPr>
        <w:numId w:val="25"/>
      </w:numPr>
      <w:suppressAutoHyphens/>
      <w:spacing w:after="113"/>
      <w:jc w:val="right"/>
      <w:outlineLvl w:val="0"/>
    </w:pPr>
    <w:rPr>
      <w:rFonts w:eastAsia="DejaVu Sans" w:cs="DejaVu Sans"/>
      <w:b/>
      <w:i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customStyle="1" w:styleId="Default">
    <w:name w:val="Default"/>
    <w:rsid w:val="00B8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464F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f"/>
    <w:rsid w:val="00F464FC"/>
    <w:pPr>
      <w:widowControl w:val="0"/>
      <w:shd w:val="clear" w:color="auto" w:fill="FFFFFF"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7B96"/>
    <w:rPr>
      <w:rFonts w:ascii="Times New Roman" w:eastAsia="DejaVu Sans" w:hAnsi="Times New Roman" w:cs="DejaVu Sans"/>
      <w:b/>
      <w:i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687B96"/>
    <w:pPr>
      <w:widowControl w:val="0"/>
      <w:suppressLineNumbers/>
      <w:suppressAutoHyphens/>
      <w:spacing w:after="113"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687B9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B72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7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B96"/>
    <w:pPr>
      <w:keepNext/>
      <w:widowControl w:val="0"/>
      <w:numPr>
        <w:numId w:val="25"/>
      </w:numPr>
      <w:suppressAutoHyphens/>
      <w:spacing w:after="113"/>
      <w:jc w:val="right"/>
      <w:outlineLvl w:val="0"/>
    </w:pPr>
    <w:rPr>
      <w:rFonts w:eastAsia="DejaVu Sans" w:cs="DejaVu Sans"/>
      <w:b/>
      <w:i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customStyle="1" w:styleId="Default">
    <w:name w:val="Default"/>
    <w:rsid w:val="00B8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464F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f"/>
    <w:rsid w:val="00F464FC"/>
    <w:pPr>
      <w:widowControl w:val="0"/>
      <w:shd w:val="clear" w:color="auto" w:fill="FFFFFF"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7B96"/>
    <w:rPr>
      <w:rFonts w:ascii="Times New Roman" w:eastAsia="DejaVu Sans" w:hAnsi="Times New Roman" w:cs="DejaVu Sans"/>
      <w:b/>
      <w:i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687B96"/>
    <w:pPr>
      <w:widowControl w:val="0"/>
      <w:suppressLineNumbers/>
      <w:suppressAutoHyphens/>
      <w:spacing w:after="113"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687B9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B72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7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v-yam-ddt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3EF4-BFDB-499F-91CC-909A817F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office004</cp:lastModifiedBy>
  <cp:revision>131</cp:revision>
  <cp:lastPrinted>2022-10-14T11:06:00Z</cp:lastPrinted>
  <dcterms:created xsi:type="dcterms:W3CDTF">2012-11-16T05:01:00Z</dcterms:created>
  <dcterms:modified xsi:type="dcterms:W3CDTF">2022-10-19T08:51:00Z</dcterms:modified>
</cp:coreProperties>
</file>